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61" w:rsidRDefault="00E82361" w:rsidP="00E82361"/>
    <w:tbl>
      <w:tblPr>
        <w:tblW w:w="5850" w:type="pct"/>
        <w:jc w:val="center"/>
        <w:tblLook w:val="01E0" w:firstRow="1" w:lastRow="1" w:firstColumn="1" w:lastColumn="1" w:noHBand="0" w:noVBand="0"/>
      </w:tblPr>
      <w:tblGrid>
        <w:gridCol w:w="11529"/>
      </w:tblGrid>
      <w:tr w:rsidR="00A75C1B" w:rsidRPr="003E2C17" w:rsidTr="003E2C17">
        <w:trPr>
          <w:jc w:val="center"/>
        </w:trPr>
        <w:tc>
          <w:tcPr>
            <w:tcW w:w="5000" w:type="pct"/>
            <w:shd w:val="clear" w:color="auto" w:fill="auto"/>
          </w:tcPr>
          <w:p w:rsidR="00A75C1B" w:rsidRPr="003E2C17" w:rsidRDefault="00A75C1B" w:rsidP="003E2C17">
            <w:pPr>
              <w:suppressAutoHyphens w:val="0"/>
              <w:rPr>
                <w:rFonts w:ascii="Tahoma" w:hAnsi="Tahoma"/>
                <w:color w:val="000000"/>
                <w:sz w:val="20"/>
                <w:szCs w:val="20"/>
                <w:lang w:val="en-GB" w:eastAsia="it-IT"/>
              </w:rPr>
            </w:pPr>
          </w:p>
        </w:tc>
      </w:tr>
    </w:tbl>
    <w:p w:rsidR="00A514C2" w:rsidRDefault="00DC11A3" w:rsidP="001F70DC">
      <w:pPr>
        <w:jc w:val="center"/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</w:pPr>
      <w:r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  <w:t xml:space="preserve">GRICU </w:t>
      </w:r>
      <w:r w:rsidR="00A514C2"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  <w:t>2022</w:t>
      </w:r>
    </w:p>
    <w:p w:rsidR="001F70DC" w:rsidRPr="001F70DC" w:rsidRDefault="001F70DC" w:rsidP="001F70DC">
      <w:pPr>
        <w:jc w:val="center"/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</w:pPr>
      <w:r w:rsidRPr="001F70DC"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  <w:t xml:space="preserve">Ischia  </w:t>
      </w:r>
    </w:p>
    <w:p w:rsidR="001F70DC" w:rsidRPr="001F70DC" w:rsidRDefault="00DC11A3" w:rsidP="001F70DC">
      <w:pPr>
        <w:jc w:val="center"/>
        <w:rPr>
          <w:rFonts w:ascii="Calibri" w:hAnsi="Calibri" w:cs="Calibri"/>
          <w:b/>
          <w:i/>
          <w:shd w:val="clear" w:color="auto" w:fill="FFFF00"/>
          <w:lang w:val="en-US"/>
        </w:rPr>
      </w:pPr>
      <w:r>
        <w:rPr>
          <w:rFonts w:ascii="Calibri" w:hAnsi="Calibri" w:cs="Calibri"/>
          <w:b/>
          <w:i/>
          <w:shd w:val="clear" w:color="auto" w:fill="FFFFFF"/>
          <w:lang w:val="en-US"/>
        </w:rPr>
        <w:t>July</w:t>
      </w:r>
      <w:r w:rsidR="00A514C2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>0</w:t>
      </w:r>
      <w:r w:rsidR="003A17D6">
        <w:rPr>
          <w:rFonts w:ascii="Calibri" w:hAnsi="Calibri" w:cs="Calibri"/>
          <w:b/>
          <w:i/>
          <w:shd w:val="clear" w:color="auto" w:fill="FFFFFF"/>
          <w:lang w:val="en-US"/>
        </w:rPr>
        <w:t>3</w:t>
      </w:r>
      <w:r w:rsidR="001F70DC" w:rsidRPr="001F70DC"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th</w:t>
      </w:r>
      <w:r w:rsidR="001F70DC" w:rsidRPr="001F70DC">
        <w:rPr>
          <w:rFonts w:ascii="Calibri" w:hAnsi="Calibri" w:cs="Calibri"/>
          <w:b/>
          <w:i/>
          <w:shd w:val="clear" w:color="auto" w:fill="FFFFFF"/>
          <w:lang w:val="en-US"/>
        </w:rPr>
        <w:t xml:space="preserve"> – 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>July</w:t>
      </w:r>
      <w:r w:rsidR="001F70DC" w:rsidRPr="001F70DC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>0</w:t>
      </w:r>
      <w:r w:rsidR="003A17D6">
        <w:rPr>
          <w:rFonts w:ascii="Calibri" w:hAnsi="Calibri" w:cs="Calibri"/>
          <w:b/>
          <w:i/>
          <w:shd w:val="clear" w:color="auto" w:fill="FFFFFF"/>
          <w:lang w:val="en-US"/>
        </w:rPr>
        <w:t>6</w:t>
      </w:r>
      <w:r w:rsidR="001F70DC" w:rsidRPr="001F70DC"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th</w:t>
      </w:r>
      <w:r w:rsidR="001F70DC" w:rsidRPr="001F70DC">
        <w:rPr>
          <w:rFonts w:ascii="Calibri" w:hAnsi="Calibri" w:cs="Calibri"/>
          <w:b/>
          <w:i/>
          <w:shd w:val="clear" w:color="auto" w:fill="FFFFFF"/>
          <w:lang w:val="en-US"/>
        </w:rPr>
        <w:t>, 2022</w:t>
      </w:r>
    </w:p>
    <w:p w:rsidR="001F70DC" w:rsidRPr="001F70DC" w:rsidRDefault="001F70DC" w:rsidP="001F70DC">
      <w:pPr>
        <w:tabs>
          <w:tab w:val="left" w:pos="8505"/>
        </w:tabs>
        <w:ind w:right="6"/>
        <w:jc w:val="center"/>
        <w:rPr>
          <w:rFonts w:ascii="Calibri" w:hAnsi="Calibri" w:cs="Calibri"/>
          <w:b/>
          <w:i/>
          <w:sz w:val="12"/>
          <w:szCs w:val="12"/>
          <w:shd w:val="clear" w:color="auto" w:fill="FFFF00"/>
          <w:lang w:val="en-US"/>
        </w:rPr>
      </w:pPr>
    </w:p>
    <w:p w:rsidR="001F70DC" w:rsidRPr="001F70DC" w:rsidRDefault="001F70DC" w:rsidP="001F70DC">
      <w:pPr>
        <w:tabs>
          <w:tab w:val="left" w:pos="8505"/>
        </w:tabs>
        <w:ind w:right="6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1F70DC">
        <w:rPr>
          <w:rFonts w:ascii="Calibri" w:hAnsi="Calibri" w:cs="Calibri"/>
          <w:b/>
          <w:sz w:val="28"/>
          <w:szCs w:val="28"/>
          <w:u w:val="single"/>
          <w:lang w:val="en-US"/>
        </w:rPr>
        <w:t>HOTEL RESERVATION FORM</w:t>
      </w:r>
    </w:p>
    <w:p w:rsidR="001F70DC" w:rsidRPr="001F70DC" w:rsidRDefault="001F70DC" w:rsidP="001F70DC">
      <w:pPr>
        <w:tabs>
          <w:tab w:val="left" w:pos="8505"/>
        </w:tabs>
        <w:ind w:right="6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:rsidR="001F70DC" w:rsidRPr="001F70DC" w:rsidRDefault="001F70DC" w:rsidP="001F70DC">
      <w:pPr>
        <w:suppressAutoHyphens w:val="0"/>
        <w:jc w:val="center"/>
        <w:rPr>
          <w:rFonts w:ascii="Tahoma" w:hAnsi="Tahoma" w:cs="Tahoma"/>
          <w:b/>
          <w:lang w:val="en-GB" w:eastAsia="it-IT"/>
        </w:rPr>
      </w:pPr>
      <w:r w:rsidRPr="001F70DC">
        <w:rPr>
          <w:rFonts w:ascii="Tahoma" w:hAnsi="Tahoma" w:cs="Tahoma"/>
          <w:b/>
          <w:lang w:val="en-GB" w:eastAsia="it-IT"/>
        </w:rPr>
        <w:t>Please send this form to:</w:t>
      </w:r>
    </w:p>
    <w:p w:rsidR="001F70DC" w:rsidRPr="001F70DC" w:rsidRDefault="001F70DC" w:rsidP="001F70DC">
      <w:pPr>
        <w:suppressAutoHyphens w:val="0"/>
        <w:jc w:val="center"/>
        <w:rPr>
          <w:rFonts w:ascii="Calibri" w:hAnsi="Calibri" w:cs="Calibri"/>
          <w:b/>
          <w:lang w:eastAsia="it-IT"/>
        </w:rPr>
      </w:pPr>
      <w:r w:rsidRPr="001F70DC">
        <w:rPr>
          <w:rFonts w:ascii="Calibri" w:hAnsi="Calibri" w:cs="Calibri"/>
          <w:b/>
          <w:lang w:eastAsia="it-IT"/>
        </w:rPr>
        <w:t>Hotel Continental Terme – Via M. Mazzella, 88 – 80077 ISCHIA (NA) ITALY</w:t>
      </w:r>
    </w:p>
    <w:p w:rsidR="001F70DC" w:rsidRPr="001F70DC" w:rsidRDefault="001F70DC" w:rsidP="001F70DC">
      <w:pPr>
        <w:suppressAutoHyphens w:val="0"/>
        <w:jc w:val="center"/>
        <w:rPr>
          <w:rFonts w:ascii="Calibri" w:hAnsi="Calibri" w:cs="Calibri"/>
          <w:b/>
          <w:lang w:eastAsia="it-IT"/>
        </w:rPr>
      </w:pPr>
      <w:bookmarkStart w:id="0" w:name="_GoBack"/>
      <w:bookmarkEnd w:id="0"/>
      <w:r w:rsidRPr="001F70DC">
        <w:rPr>
          <w:rFonts w:ascii="Calibri" w:hAnsi="Calibri" w:cs="Calibri"/>
          <w:b/>
          <w:lang w:eastAsia="it-IT"/>
        </w:rPr>
        <w:t>E-mail: mariodorta@hotmail.it – www.continentalterme.it</w:t>
      </w:r>
    </w:p>
    <w:p w:rsidR="001F70DC" w:rsidRPr="001F70DC" w:rsidRDefault="001F70DC" w:rsidP="001F70DC">
      <w:pPr>
        <w:suppressAutoHyphens w:val="0"/>
        <w:jc w:val="center"/>
        <w:rPr>
          <w:rFonts w:ascii="Calibri" w:hAnsi="Calibri" w:cs="Calibri"/>
          <w:lang w:eastAsia="it-IT"/>
        </w:rPr>
      </w:pPr>
    </w:p>
    <w:p w:rsidR="001F70DC" w:rsidRPr="001C6B31" w:rsidRDefault="001F70DC" w:rsidP="001F70DC">
      <w:pPr>
        <w:suppressAutoHyphens w:val="0"/>
        <w:jc w:val="center"/>
        <w:rPr>
          <w:rFonts w:ascii="Calibri" w:hAnsi="Calibri" w:cs="Calibri"/>
          <w:b/>
          <w:color w:val="FF0000"/>
          <w:sz w:val="28"/>
          <w:szCs w:val="28"/>
          <w:u w:val="single"/>
          <w:lang w:val="en-US" w:eastAsia="it-IT"/>
        </w:rPr>
      </w:pPr>
      <w:r w:rsidRPr="001C6B31">
        <w:rPr>
          <w:rFonts w:ascii="Calibri" w:hAnsi="Calibri" w:cs="Calibri"/>
          <w:b/>
          <w:color w:val="FF0000"/>
          <w:sz w:val="28"/>
          <w:szCs w:val="28"/>
          <w:u w:val="single"/>
          <w:lang w:val="en-US" w:eastAsia="it-IT"/>
        </w:rPr>
        <w:t>TRANSFER RESERVATION</w:t>
      </w:r>
    </w:p>
    <w:p w:rsidR="001F70DC" w:rsidRPr="001C6B31" w:rsidRDefault="001F70DC" w:rsidP="001F70DC">
      <w:pPr>
        <w:suppressAutoHyphens w:val="0"/>
        <w:rPr>
          <w:rFonts w:ascii="Calibri" w:hAnsi="Calibri" w:cs="Calibri"/>
          <w:sz w:val="22"/>
          <w:szCs w:val="22"/>
          <w:lang w:val="en-US" w:eastAsia="it-IT"/>
        </w:rPr>
      </w:pPr>
    </w:p>
    <w:p w:rsidR="001F70DC" w:rsidRPr="001C6B31" w:rsidRDefault="001F70DC" w:rsidP="001F70DC">
      <w:pPr>
        <w:suppressAutoHyphens w:val="0"/>
        <w:rPr>
          <w:rFonts w:ascii="Calibri" w:hAnsi="Calibri" w:cs="Calibri"/>
          <w:lang w:val="en-US" w:eastAsia="it-IT"/>
        </w:rPr>
      </w:pP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lang w:val="en-GB" w:eastAsia="it-IT"/>
        </w:rPr>
      </w:pPr>
      <w:r w:rsidRPr="001F70DC">
        <w:rPr>
          <w:rFonts w:ascii="Calibri" w:hAnsi="Calibri" w:cs="Calibri"/>
          <w:color w:val="000000"/>
          <w:lang w:val="en-GB" w:eastAsia="it-IT"/>
        </w:rPr>
        <w:t>Surname……………………………………………          First Name……………………………………….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lang w:val="en-GB" w:eastAsia="it-IT"/>
        </w:rPr>
      </w:pP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lang w:val="en-GB" w:eastAsia="it-IT"/>
        </w:rPr>
      </w:pPr>
      <w:r w:rsidRPr="001F70DC">
        <w:rPr>
          <w:rFonts w:ascii="Calibri" w:hAnsi="Calibri" w:cs="Calibri"/>
          <w:color w:val="000000"/>
          <w:lang w:val="en-GB" w:eastAsia="it-IT"/>
        </w:rPr>
        <w:t>Phone…………………………….……             Fax……………………………………………………………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lang w:val="en-GB" w:eastAsia="it-IT"/>
        </w:rPr>
      </w:pP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lang w:val="en-GB" w:eastAsia="it-IT"/>
        </w:rPr>
      </w:pPr>
      <w:r w:rsidRPr="001F70DC">
        <w:rPr>
          <w:rFonts w:ascii="Calibri" w:hAnsi="Calibri" w:cs="Calibri"/>
          <w:color w:val="000000"/>
          <w:lang w:val="en-GB" w:eastAsia="it-IT"/>
        </w:rPr>
        <w:t>E-mail………………………………………………………………………………………………………………….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b/>
          <w:color w:val="008000"/>
          <w:lang w:val="en-GB" w:eastAsia="it-IT"/>
        </w:rPr>
      </w:pPr>
    </w:p>
    <w:p w:rsidR="001F70DC" w:rsidRPr="001F70DC" w:rsidRDefault="001F70DC" w:rsidP="001F70DC">
      <w:pPr>
        <w:suppressAutoHyphens w:val="0"/>
        <w:jc w:val="both"/>
        <w:rPr>
          <w:rFonts w:ascii="Calibri" w:hAnsi="Calibri" w:cs="Calibri"/>
          <w:b/>
          <w:color w:val="000000"/>
          <w:lang w:val="en-GB" w:eastAsia="it-IT"/>
        </w:rPr>
      </w:pPr>
      <w:r w:rsidRPr="001F70DC">
        <w:rPr>
          <w:rFonts w:ascii="Calibri" w:hAnsi="Calibri" w:cs="Calibri"/>
          <w:b/>
          <w:color w:val="000000"/>
          <w:lang w:val="en-GB" w:eastAsia="it-IT"/>
        </w:rPr>
        <w:t xml:space="preserve">From Airport or Railway station in Naples to hotel for individual arrivals, by hydrofoil or by boat, porterage included: </w:t>
      </w:r>
    </w:p>
    <w:p w:rsidR="001F70DC" w:rsidRPr="001F70DC" w:rsidRDefault="001F70DC" w:rsidP="001F70DC">
      <w:pPr>
        <w:suppressAutoHyphens w:val="0"/>
        <w:jc w:val="both"/>
        <w:rPr>
          <w:rFonts w:ascii="Calibri" w:hAnsi="Calibri" w:cs="Calibri"/>
          <w:b/>
          <w:color w:val="000000"/>
          <w:lang w:val="en-GB" w:eastAsia="it-IT"/>
        </w:rPr>
      </w:pPr>
      <w:r w:rsidRPr="001F70DC">
        <w:rPr>
          <w:rFonts w:ascii="Calibri" w:hAnsi="Calibri" w:cs="Calibri"/>
          <w:b/>
          <w:color w:val="000000"/>
          <w:lang w:val="en-GB" w:eastAsia="it-IT"/>
        </w:rPr>
        <w:t>Taxi from airport/railway to the harbour of Naples, then hydrofoil or boat to Ischia (respectively 40 min. or 1 h.) and taxi or minitaxi from the harbour of Ischia to the hotel.</w:t>
      </w:r>
    </w:p>
    <w:p w:rsidR="001F70DC" w:rsidRPr="001F70DC" w:rsidRDefault="001F70DC" w:rsidP="001F70DC">
      <w:pPr>
        <w:suppressAutoHyphens w:val="0"/>
        <w:jc w:val="both"/>
        <w:rPr>
          <w:rFonts w:ascii="Calibri" w:hAnsi="Calibri" w:cs="Calibri"/>
          <w:color w:val="000000"/>
          <w:lang w:val="en-GB" w:eastAsia="it-IT"/>
        </w:rPr>
      </w:pPr>
    </w:p>
    <w:p w:rsidR="001F70DC" w:rsidRPr="001F70DC" w:rsidRDefault="001F70DC" w:rsidP="001F70DC">
      <w:pPr>
        <w:suppressAutoHyphens w:val="0"/>
        <w:rPr>
          <w:rFonts w:ascii="Calibri" w:hAnsi="Calibri" w:cs="Calibri"/>
          <w:b/>
          <w:color w:val="000000"/>
          <w:lang w:val="en-GB" w:eastAsia="it-IT"/>
        </w:rPr>
      </w:pPr>
      <w:r w:rsidRPr="001F70DC">
        <w:rPr>
          <w:rFonts w:ascii="Calibri" w:hAnsi="Calibri" w:cs="Calibri"/>
          <w:b/>
          <w:color w:val="000000"/>
          <w:lang w:val="en-GB" w:eastAsia="it-IT"/>
        </w:rPr>
        <w:t>€ 80,00     one person one way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b/>
          <w:color w:val="000000"/>
          <w:lang w:val="en-GB" w:eastAsia="it-IT"/>
        </w:rPr>
      </w:pPr>
      <w:r w:rsidRPr="001F70DC">
        <w:rPr>
          <w:rFonts w:ascii="Calibri" w:hAnsi="Calibri" w:cs="Calibri"/>
          <w:b/>
          <w:color w:val="000000"/>
          <w:lang w:val="en-GB" w:eastAsia="it-IT"/>
        </w:rPr>
        <w:t>€ 55,00     from two persons one way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b/>
          <w:color w:val="000000"/>
          <w:lang w:val="en-GB" w:eastAsia="it-IT"/>
        </w:rPr>
      </w:pPr>
    </w:p>
    <w:p w:rsidR="001F70DC" w:rsidRPr="001F70DC" w:rsidRDefault="001F70DC" w:rsidP="001F70DC">
      <w:pPr>
        <w:suppressAutoHyphens w:val="0"/>
        <w:jc w:val="center"/>
        <w:rPr>
          <w:rFonts w:ascii="Calibri" w:hAnsi="Calibri" w:cs="Calibri"/>
          <w:color w:val="000000"/>
          <w:sz w:val="28"/>
          <w:szCs w:val="28"/>
          <w:lang w:val="en-GB" w:eastAsia="it-IT"/>
        </w:rPr>
      </w:pP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sz w:val="28"/>
          <w:szCs w:val="28"/>
          <w:lang w:val="en-GB" w:eastAsia="it-IT"/>
        </w:rPr>
      </w:pP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>Person/s n°</w:t>
      </w: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ab/>
        <w:t>…………………………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sz w:val="28"/>
          <w:szCs w:val="28"/>
          <w:lang w:val="en-GB" w:eastAsia="it-IT"/>
        </w:rPr>
      </w:pP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>Arrival at</w:t>
      </w: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ab/>
        <w:t>…………………………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sz w:val="28"/>
          <w:szCs w:val="28"/>
          <w:lang w:val="en-GB" w:eastAsia="it-IT"/>
        </w:rPr>
      </w:pP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>Flight/Train n°</w:t>
      </w:r>
      <w:r w:rsidR="00DC11A3">
        <w:rPr>
          <w:rFonts w:ascii="Calibri" w:hAnsi="Calibri" w:cs="Calibri"/>
          <w:color w:val="000000"/>
          <w:sz w:val="28"/>
          <w:szCs w:val="28"/>
          <w:lang w:val="en-GB" w:eastAsia="it-IT"/>
        </w:rPr>
        <w:t>……..</w:t>
      </w: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>………………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sz w:val="28"/>
          <w:szCs w:val="28"/>
          <w:lang w:val="en-GB" w:eastAsia="it-IT"/>
        </w:rPr>
      </w:pP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>Arrival Date</w:t>
      </w: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ab/>
        <w:t>…………………………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sz w:val="28"/>
          <w:szCs w:val="28"/>
          <w:lang w:val="en-GB" w:eastAsia="it-IT"/>
        </w:rPr>
      </w:pP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>Arrival Time</w:t>
      </w:r>
      <w:r w:rsidRPr="001F70DC">
        <w:rPr>
          <w:rFonts w:ascii="Calibri" w:hAnsi="Calibri" w:cs="Calibri"/>
          <w:color w:val="000000"/>
          <w:sz w:val="28"/>
          <w:szCs w:val="28"/>
          <w:lang w:val="en-GB" w:eastAsia="it-IT"/>
        </w:rPr>
        <w:tab/>
        <w:t>…………………………</w:t>
      </w: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sz w:val="28"/>
          <w:szCs w:val="28"/>
          <w:lang w:val="en-GB" w:eastAsia="it-IT"/>
        </w:rPr>
      </w:pP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sz w:val="28"/>
          <w:szCs w:val="28"/>
          <w:lang w:val="en-GB" w:eastAsia="it-IT"/>
        </w:rPr>
      </w:pPr>
    </w:p>
    <w:p w:rsidR="001F70DC" w:rsidRPr="001F70DC" w:rsidRDefault="001F70DC" w:rsidP="001F70DC">
      <w:pPr>
        <w:suppressAutoHyphens w:val="0"/>
        <w:rPr>
          <w:rFonts w:ascii="Calibri" w:hAnsi="Calibri" w:cs="Calibri"/>
          <w:color w:val="000000"/>
          <w:sz w:val="20"/>
          <w:szCs w:val="20"/>
          <w:lang w:val="en-GB" w:eastAsia="it-IT"/>
        </w:rPr>
      </w:pPr>
    </w:p>
    <w:p w:rsidR="001F70DC" w:rsidRPr="001F70DC" w:rsidRDefault="001F70DC" w:rsidP="001F70DC">
      <w:pPr>
        <w:suppressAutoHyphens w:val="0"/>
        <w:jc w:val="center"/>
        <w:rPr>
          <w:rFonts w:ascii="Calibri" w:hAnsi="Calibri" w:cs="Calibri"/>
          <w:b/>
          <w:color w:val="000000"/>
          <w:sz w:val="20"/>
          <w:szCs w:val="20"/>
          <w:lang w:val="en-GB" w:eastAsia="it-IT"/>
        </w:rPr>
      </w:pPr>
      <w:r w:rsidRPr="001F70DC">
        <w:rPr>
          <w:rFonts w:ascii="Calibri" w:hAnsi="Calibri" w:cs="Calibri"/>
          <w:b/>
          <w:color w:val="FF0000"/>
          <w:sz w:val="20"/>
          <w:szCs w:val="20"/>
          <w:lang w:val="en-GB" w:eastAsia="it-IT"/>
        </w:rPr>
        <w:t>The transfer service is payable at the arrival in the Hotel by our Concierge desk by cash</w:t>
      </w:r>
    </w:p>
    <w:p w:rsidR="001F612E" w:rsidRPr="001C6B31" w:rsidRDefault="001F612E" w:rsidP="00DE247D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:rsidR="00DE247D" w:rsidRPr="001C6B31" w:rsidRDefault="00DE247D" w:rsidP="00DE247D">
      <w:pPr>
        <w:jc w:val="center"/>
        <w:rPr>
          <w:lang w:val="en-US"/>
        </w:rPr>
      </w:pPr>
    </w:p>
    <w:sectPr w:rsidR="00DE247D" w:rsidRPr="001C6B31">
      <w:headerReference w:type="default" r:id="rId7"/>
      <w:footerReference w:type="default" r:id="rId8"/>
      <w:pgSz w:w="11906" w:h="16838"/>
      <w:pgMar w:top="1417" w:right="1134" w:bottom="1134" w:left="1134" w:header="708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1B5" w:rsidRDefault="000601B5">
      <w:r>
        <w:separator/>
      </w:r>
    </w:p>
  </w:endnote>
  <w:endnote w:type="continuationSeparator" w:id="0">
    <w:p w:rsidR="000601B5" w:rsidRDefault="0006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oncini Garamond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951" w:rsidRPr="003F1951" w:rsidRDefault="003F1951" w:rsidP="003F1951">
    <w:pPr>
      <w:keepNext/>
      <w:suppressAutoHyphens w:val="0"/>
      <w:ind w:left="-180" w:right="-540"/>
      <w:jc w:val="center"/>
      <w:outlineLvl w:val="1"/>
      <w:rPr>
        <w:rFonts w:ascii="Candara" w:hAnsi="Candara"/>
        <w:b/>
        <w:color w:val="336699"/>
        <w:sz w:val="22"/>
        <w:szCs w:val="22"/>
        <w:lang w:eastAsia="it-IT"/>
      </w:rPr>
    </w:pPr>
    <w:r w:rsidRPr="003F1951">
      <w:rPr>
        <w:rFonts w:ascii="Candara" w:hAnsi="Candara"/>
        <w:b/>
        <w:color w:val="336699"/>
        <w:sz w:val="22"/>
        <w:szCs w:val="22"/>
        <w:lang w:eastAsia="it-IT"/>
      </w:rPr>
      <w:t>Hotel Continental Ischia</w:t>
    </w:r>
  </w:p>
  <w:p w:rsidR="003F1951" w:rsidRPr="003F1951" w:rsidRDefault="003F1951" w:rsidP="003F1951">
    <w:pPr>
      <w:keepNext/>
      <w:suppressAutoHyphens w:val="0"/>
      <w:ind w:left="-180" w:right="-540"/>
      <w:jc w:val="center"/>
      <w:outlineLvl w:val="1"/>
      <w:rPr>
        <w:rFonts w:ascii="Candara" w:hAnsi="Candara"/>
        <w:b/>
        <w:color w:val="336699"/>
        <w:sz w:val="22"/>
        <w:szCs w:val="22"/>
        <w:lang w:eastAsia="it-IT"/>
      </w:rPr>
    </w:pPr>
    <w:r w:rsidRPr="003F1951">
      <w:rPr>
        <w:rFonts w:ascii="Candara" w:hAnsi="Candara"/>
        <w:b/>
        <w:color w:val="336699"/>
        <w:sz w:val="22"/>
        <w:szCs w:val="22"/>
        <w:lang w:eastAsia="it-IT"/>
      </w:rPr>
      <w:t>Via Michele Mazzella, 74 - 80077 Ischia Porto  (Na)</w:t>
    </w:r>
  </w:p>
  <w:p w:rsidR="003F1951" w:rsidRPr="003F1951" w:rsidRDefault="003F1951" w:rsidP="003F1951">
    <w:pPr>
      <w:keepNext/>
      <w:suppressAutoHyphens w:val="0"/>
      <w:ind w:left="-180" w:right="-540"/>
      <w:jc w:val="center"/>
      <w:outlineLvl w:val="1"/>
      <w:rPr>
        <w:rFonts w:ascii="Candara" w:hAnsi="Candara"/>
        <w:b/>
        <w:color w:val="336699"/>
        <w:sz w:val="22"/>
        <w:szCs w:val="22"/>
        <w:lang w:val="en-GB" w:eastAsia="it-IT"/>
      </w:rPr>
    </w:pPr>
    <w:r w:rsidRPr="003F1951">
      <w:rPr>
        <w:rFonts w:ascii="Candara" w:hAnsi="Candara"/>
        <w:b/>
        <w:color w:val="336699"/>
        <w:sz w:val="22"/>
        <w:szCs w:val="22"/>
        <w:lang w:val="en-GB" w:eastAsia="it-IT"/>
      </w:rPr>
      <w:t>Tel. 081.3336.111 - Fax 081.3336.276</w:t>
    </w:r>
  </w:p>
  <w:p w:rsidR="003F1951" w:rsidRPr="003F1951" w:rsidRDefault="003F1951" w:rsidP="003F1951">
    <w:pPr>
      <w:suppressAutoHyphens w:val="0"/>
      <w:jc w:val="center"/>
      <w:rPr>
        <w:rFonts w:ascii="Candara" w:hAnsi="Candara"/>
        <w:b/>
        <w:color w:val="336699"/>
        <w:sz w:val="22"/>
        <w:szCs w:val="22"/>
        <w:lang w:val="en-GB" w:eastAsia="it-IT"/>
      </w:rPr>
    </w:pPr>
    <w:hyperlink r:id="rId1" w:history="1">
      <w:r w:rsidRPr="003F1951">
        <w:rPr>
          <w:rFonts w:ascii="Candara" w:hAnsi="Candara"/>
          <w:b/>
          <w:color w:val="336699"/>
          <w:sz w:val="22"/>
          <w:szCs w:val="22"/>
          <w:u w:val="single"/>
          <w:lang w:val="en-GB" w:eastAsia="it-IT"/>
        </w:rPr>
        <w:t>www.hotelcontinentalischia.it</w:t>
      </w:r>
    </w:hyperlink>
    <w:r w:rsidRPr="003F1951">
      <w:rPr>
        <w:rFonts w:ascii="Candara" w:hAnsi="Candara"/>
        <w:b/>
        <w:color w:val="336699"/>
        <w:sz w:val="22"/>
        <w:szCs w:val="22"/>
        <w:lang w:val="en-GB" w:eastAsia="it-IT"/>
      </w:rPr>
      <w:t xml:space="preserve"> – </w:t>
    </w:r>
    <w:hyperlink r:id="rId2" w:history="1">
      <w:r w:rsidRPr="003F1951">
        <w:rPr>
          <w:rFonts w:ascii="Candara" w:hAnsi="Candara"/>
          <w:b/>
          <w:color w:val="336699"/>
          <w:sz w:val="22"/>
          <w:szCs w:val="22"/>
          <w:u w:val="single"/>
          <w:lang w:val="en-GB" w:eastAsia="it-IT"/>
        </w:rPr>
        <w:t>info@hotelcontinentalischia.it</w:t>
      </w:r>
    </w:hyperlink>
  </w:p>
  <w:p w:rsidR="003F1951" w:rsidRPr="003F1951" w:rsidRDefault="003F1951" w:rsidP="003F1951">
    <w:pPr>
      <w:suppressAutoHyphens w:val="0"/>
      <w:jc w:val="center"/>
      <w:rPr>
        <w:rFonts w:ascii="Calibri" w:hAnsi="Calibri"/>
        <w:b/>
        <w:color w:val="3366CC"/>
        <w:sz w:val="22"/>
        <w:szCs w:val="22"/>
        <w:lang w:val="en-GB" w:eastAsia="it-IT"/>
      </w:rPr>
    </w:pPr>
  </w:p>
  <w:p w:rsidR="003F1951" w:rsidRPr="001C6B31" w:rsidRDefault="003F1951" w:rsidP="003F1951">
    <w:pPr>
      <w:tabs>
        <w:tab w:val="center" w:pos="4819"/>
        <w:tab w:val="right" w:pos="9638"/>
      </w:tabs>
      <w:suppressAutoHyphens w:val="0"/>
      <w:jc w:val="center"/>
      <w:rPr>
        <w:color w:val="3366FF"/>
        <w:sz w:val="18"/>
        <w:lang w:val="en-US" w:eastAsia="it-IT"/>
      </w:rPr>
    </w:pPr>
  </w:p>
  <w:p w:rsidR="00A86BDA" w:rsidRPr="001C6B31" w:rsidRDefault="00A86BDA" w:rsidP="003F1951">
    <w:pPr>
      <w:ind w:right="-540"/>
      <w:jc w:val="center"/>
      <w:rPr>
        <w:rFonts w:ascii="Candara" w:hAnsi="Candara" w:cs="Candara"/>
        <w:bCs/>
        <w:color w:val="336699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1B5" w:rsidRDefault="000601B5">
      <w:r>
        <w:separator/>
      </w:r>
    </w:p>
  </w:footnote>
  <w:footnote w:type="continuationSeparator" w:id="0">
    <w:p w:rsidR="000601B5" w:rsidRDefault="0006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47" w:rsidRDefault="001C6B3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6"/>
      <w:jc w:val="center"/>
    </w:pPr>
    <w:r>
      <w:rPr>
        <w:b/>
        <w:i/>
        <w:noProof/>
      </w:rPr>
      <w:drawing>
        <wp:inline distT="0" distB="0" distL="0" distR="0">
          <wp:extent cx="2545080" cy="6705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705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183F4D78"/>
    <w:multiLevelType w:val="hybridMultilevel"/>
    <w:tmpl w:val="5F5E2E9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5F251D"/>
    <w:multiLevelType w:val="hybridMultilevel"/>
    <w:tmpl w:val="44F25F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6042C"/>
    <w:multiLevelType w:val="hybridMultilevel"/>
    <w:tmpl w:val="E1D662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5481B"/>
    <w:multiLevelType w:val="hybridMultilevel"/>
    <w:tmpl w:val="431E28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0581C"/>
    <w:multiLevelType w:val="hybridMultilevel"/>
    <w:tmpl w:val="AD5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5C"/>
    <w:rsid w:val="000601B5"/>
    <w:rsid w:val="00075847"/>
    <w:rsid w:val="000879DC"/>
    <w:rsid w:val="00097953"/>
    <w:rsid w:val="00171048"/>
    <w:rsid w:val="001C6B31"/>
    <w:rsid w:val="001F612E"/>
    <w:rsid w:val="001F70DC"/>
    <w:rsid w:val="00273A53"/>
    <w:rsid w:val="00305150"/>
    <w:rsid w:val="00311117"/>
    <w:rsid w:val="003A17D6"/>
    <w:rsid w:val="003B24B4"/>
    <w:rsid w:val="003E2C17"/>
    <w:rsid w:val="003F1951"/>
    <w:rsid w:val="00426E38"/>
    <w:rsid w:val="004661CD"/>
    <w:rsid w:val="00475A8C"/>
    <w:rsid w:val="00494108"/>
    <w:rsid w:val="005202DF"/>
    <w:rsid w:val="00573AB2"/>
    <w:rsid w:val="005B44E7"/>
    <w:rsid w:val="00606B7C"/>
    <w:rsid w:val="00670732"/>
    <w:rsid w:val="00691985"/>
    <w:rsid w:val="006C0AD3"/>
    <w:rsid w:val="006C228E"/>
    <w:rsid w:val="007E27E4"/>
    <w:rsid w:val="008336D4"/>
    <w:rsid w:val="0088796F"/>
    <w:rsid w:val="0091284C"/>
    <w:rsid w:val="00943366"/>
    <w:rsid w:val="00A201C1"/>
    <w:rsid w:val="00A45407"/>
    <w:rsid w:val="00A514C2"/>
    <w:rsid w:val="00A63B5C"/>
    <w:rsid w:val="00A75C1B"/>
    <w:rsid w:val="00A86BDA"/>
    <w:rsid w:val="00A920C7"/>
    <w:rsid w:val="00B00182"/>
    <w:rsid w:val="00B71061"/>
    <w:rsid w:val="00B808AB"/>
    <w:rsid w:val="00BD6955"/>
    <w:rsid w:val="00C57ACE"/>
    <w:rsid w:val="00D318C0"/>
    <w:rsid w:val="00D87F59"/>
    <w:rsid w:val="00DA76E6"/>
    <w:rsid w:val="00DC11A3"/>
    <w:rsid w:val="00DE236D"/>
    <w:rsid w:val="00DE247D"/>
    <w:rsid w:val="00E22402"/>
    <w:rsid w:val="00E33B4E"/>
    <w:rsid w:val="00E82361"/>
    <w:rsid w:val="00EF5135"/>
    <w:rsid w:val="00F4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|"/>
  <w15:chartTrackingRefBased/>
  <w15:docId w15:val="{B39E874C-B2FC-4624-A8F4-E85867D8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outlineLvl w:val="2"/>
    </w:pPr>
    <w:rPr>
      <w:rFonts w:ascii="AvantGarde Bk BT" w:hAnsi="AvantGarde Bk BT" w:cs="AvantGarde Bk BT"/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jc w:val="both"/>
      <w:outlineLvl w:val="3"/>
    </w:pPr>
    <w:rPr>
      <w:rFonts w:ascii="AvantGarde Bk BT" w:hAnsi="AvantGarde Bk BT" w:cs="AvantGarde Bk BT"/>
      <w:b/>
      <w:bCs/>
      <w:sz w:val="22"/>
      <w:szCs w:val="20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0" w:right="-313" w:firstLine="0"/>
      <w:jc w:val="center"/>
      <w:outlineLvl w:val="8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WW8Num21z0">
    <w:name w:val="WW8Num21z0"/>
    <w:rPr>
      <w:rFonts w:ascii="Symbol" w:hAnsi="Symbol" w:cs="Symbol" w:hint="default"/>
      <w:sz w:val="20"/>
      <w:szCs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AvantGarde Bk BT" w:hAnsi="AvantGarde Bk BT" w:cs="AvantGarde Bk BT"/>
      <w:bCs/>
      <w:szCs w:val="20"/>
    </w:rPr>
  </w:style>
  <w:style w:type="paragraph" w:customStyle="1" w:styleId="Contenutocornice">
    <w:name w:val="Contenuto cornice"/>
    <w:basedOn w:val="Normale"/>
  </w:style>
  <w:style w:type="paragraph" w:customStyle="1" w:styleId="Standard">
    <w:name w:val="Standard"/>
    <w:basedOn w:val="Normale"/>
    <w:rPr>
      <w:rFonts w:eastAsia="Calibri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x-none"/>
    </w:rPr>
  </w:style>
  <w:style w:type="paragraph" w:customStyle="1" w:styleId="Stile">
    <w:name w:val="Stile"/>
    <w:basedOn w:val="Normale"/>
    <w:rPr>
      <w:rFonts w:ascii="Arial" w:eastAsia="Calibri" w:hAnsi="Arial" w:cs="Arial"/>
      <w:sz w:val="22"/>
      <w:szCs w:val="22"/>
    </w:rPr>
  </w:style>
  <w:style w:type="paragraph" w:customStyle="1" w:styleId="1Tribtesto">
    <w:name w:val="1 Trib testo"/>
    <w:pPr>
      <w:suppressAutoHyphens/>
      <w:spacing w:line="240" w:lineRule="exact"/>
      <w:jc w:val="both"/>
    </w:pPr>
    <w:rPr>
      <w:rFonts w:ascii="Simoncini Garamond" w:hAnsi="Simoncini Garamond" w:cs="Simoncini Garamond"/>
      <w:sz w:val="21"/>
      <w:lang w:eastAsia="zh-CN"/>
    </w:rPr>
  </w:style>
  <w:style w:type="paragraph" w:customStyle="1" w:styleId="PlainText">
    <w:name w:val="Plain Text"/>
    <w:basedOn w:val="Normale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widowControl w:val="0"/>
      <w:ind w:left="2124" w:hanging="2124"/>
      <w:jc w:val="both"/>
    </w:pPr>
    <w:rPr>
      <w:rFonts w:ascii="AvantGarde Bk BT" w:hAnsi="AvantGarde Bk BT" w:cs="AvantGarde Bk BT"/>
      <w:sz w:val="20"/>
      <w:szCs w:val="20"/>
    </w:rPr>
  </w:style>
  <w:style w:type="paragraph" w:customStyle="1" w:styleId="Rientrocorpodeltesto31">
    <w:name w:val="Rientro corpo del testo 31"/>
    <w:basedOn w:val="Normale"/>
    <w:pPr>
      <w:widowControl w:val="0"/>
      <w:ind w:left="2115" w:hanging="2115"/>
      <w:jc w:val="both"/>
    </w:pPr>
    <w:rPr>
      <w:rFonts w:ascii="AvantGarde Bk BT" w:hAnsi="AvantGarde Bk BT" w:cs="AvantGarde Bk BT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7073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70732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A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7ACE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rsid w:val="00A7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continentalischia.it" TargetMode="External"/><Relationship Id="rId1" Type="http://schemas.openxmlformats.org/officeDocument/2006/relationships/hyperlink" Target="http://www.hotelcontinentalisch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/>
  <LinksUpToDate>false</LinksUpToDate>
  <CharactersWithSpaces>1011</CharactersWithSpaces>
  <SharedDoc>false</SharedDoc>
  <HLinks>
    <vt:vector size="12" baseType="variant"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mailto:info@hotelcontinentalischia.it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http://www.hotelcontinentalischia.it/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Mario Borsò</dc:creator>
  <cp:keywords/>
  <dc:description/>
  <cp:lastModifiedBy>Sauro Pierucci</cp:lastModifiedBy>
  <cp:revision>2</cp:revision>
  <cp:lastPrinted>2021-12-13T14:51:00Z</cp:lastPrinted>
  <dcterms:created xsi:type="dcterms:W3CDTF">2022-02-01T11:14:00Z</dcterms:created>
  <dcterms:modified xsi:type="dcterms:W3CDTF">2022-02-01T11:14:00Z</dcterms:modified>
</cp:coreProperties>
</file>